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D5" w:rsidRPr="00600FF2" w:rsidRDefault="00F61ED5" w:rsidP="00F61ED5">
      <w:pPr>
        <w:spacing w:line="520" w:lineRule="exact"/>
        <w:rPr>
          <w:rFonts w:ascii="仿宋_GB2312" w:eastAsia="仿宋_GB2312" w:hAnsi="华文中宋" w:cs="华文中宋"/>
          <w:sz w:val="28"/>
          <w:szCs w:val="28"/>
        </w:rPr>
      </w:pPr>
      <w:r w:rsidRPr="00600FF2">
        <w:rPr>
          <w:rFonts w:ascii="仿宋_GB2312" w:eastAsia="仿宋_GB2312" w:hAnsi="华文中宋" w:cs="华文中宋" w:hint="eastAsia"/>
          <w:sz w:val="28"/>
          <w:szCs w:val="28"/>
        </w:rPr>
        <w:t>附件2</w:t>
      </w:r>
    </w:p>
    <w:p w:rsidR="00F61ED5" w:rsidRPr="00600FF2" w:rsidRDefault="00F61ED5" w:rsidP="00F61ED5">
      <w:pPr>
        <w:spacing w:line="520" w:lineRule="exact"/>
        <w:rPr>
          <w:rFonts w:ascii="黑体" w:eastAsia="黑体" w:hAnsi="黑体" w:cs="黑体"/>
          <w:sz w:val="28"/>
          <w:szCs w:val="28"/>
        </w:rPr>
      </w:pPr>
    </w:p>
    <w:p w:rsidR="00F61ED5" w:rsidRPr="00600FF2" w:rsidRDefault="00F61ED5" w:rsidP="00F61ED5">
      <w:pPr>
        <w:jc w:val="center"/>
        <w:rPr>
          <w:rFonts w:ascii="宋体" w:hAnsi="宋体" w:cs="宋体"/>
          <w:sz w:val="28"/>
          <w:szCs w:val="28"/>
        </w:rPr>
      </w:pPr>
      <w:r w:rsidRPr="00600FF2">
        <w:rPr>
          <w:rFonts w:ascii="华文中宋" w:eastAsia="华文中宋" w:hAnsi="华文中宋" w:cs="华文中宋" w:hint="eastAsia"/>
          <w:w w:val="92"/>
          <w:sz w:val="28"/>
          <w:szCs w:val="28"/>
        </w:rPr>
        <w:t>2017年度博士后创新人才支持计划重点资助的研究领域</w:t>
      </w:r>
      <w:r w:rsidRPr="00600FF2">
        <w:rPr>
          <w:rFonts w:ascii="宋体" w:hAnsi="宋体" w:cs="宋体" w:hint="eastAsia"/>
          <w:sz w:val="28"/>
          <w:szCs w:val="28"/>
        </w:rPr>
        <w:t>（选自《“十三五”国家科技创新规划》）</w:t>
      </w:r>
    </w:p>
    <w:p w:rsidR="00F61ED5" w:rsidRPr="00600FF2" w:rsidRDefault="00F61ED5" w:rsidP="00F61ED5">
      <w:pPr>
        <w:jc w:val="center"/>
        <w:rPr>
          <w:rFonts w:ascii="宋体" w:hAnsi="宋体" w:cs="宋体"/>
          <w:b/>
          <w:bCs/>
          <w:sz w:val="28"/>
          <w:szCs w:val="28"/>
        </w:rPr>
      </w:pPr>
    </w:p>
    <w:p w:rsidR="00F61ED5" w:rsidRPr="00600FF2" w:rsidRDefault="00F61ED5" w:rsidP="00F61ED5">
      <w:pPr>
        <w:jc w:val="center"/>
        <w:rPr>
          <w:rFonts w:ascii="宋体" w:hAnsi="宋体" w:cs="宋体"/>
          <w:b/>
          <w:bCs/>
          <w:sz w:val="28"/>
          <w:szCs w:val="28"/>
        </w:rPr>
      </w:pPr>
    </w:p>
    <w:p w:rsidR="00F61ED5" w:rsidRPr="00600FF2" w:rsidRDefault="00F61ED5" w:rsidP="00F61ED5">
      <w:pPr>
        <w:spacing w:line="360" w:lineRule="auto"/>
        <w:ind w:rightChars="50" w:right="110"/>
        <w:rPr>
          <w:rFonts w:ascii="黑体" w:eastAsia="黑体" w:hAnsi="黑体" w:cs="黑体"/>
          <w:sz w:val="28"/>
          <w:szCs w:val="28"/>
        </w:rPr>
      </w:pPr>
      <w:r w:rsidRPr="00600FF2">
        <w:rPr>
          <w:rFonts w:ascii="黑体" w:eastAsia="黑体" w:hAnsi="黑体" w:cs="黑体" w:hint="eastAsia"/>
          <w:sz w:val="28"/>
          <w:szCs w:val="28"/>
        </w:rPr>
        <w:t xml:space="preserve">    一、战略性前瞻性重大科学研究领域</w:t>
      </w:r>
    </w:p>
    <w:p w:rsidR="00F61ED5" w:rsidRPr="00600FF2" w:rsidRDefault="00F61ED5" w:rsidP="00F61ED5">
      <w:pPr>
        <w:widowControl w:val="0"/>
        <w:numPr>
          <w:ilvl w:val="0"/>
          <w:numId w:val="1"/>
        </w:numPr>
        <w:spacing w:after="0" w:line="360" w:lineRule="auto"/>
        <w:ind w:left="993"/>
        <w:rPr>
          <w:rFonts w:ascii="楷体_GB2312" w:eastAsia="楷体_GB2312" w:hAnsi="仿宋"/>
          <w:sz w:val="28"/>
          <w:szCs w:val="28"/>
        </w:rPr>
      </w:pPr>
      <w:r w:rsidRPr="00600FF2">
        <w:rPr>
          <w:rFonts w:ascii="楷体_GB2312" w:eastAsia="楷体_GB2312" w:hAnsi="仿宋" w:hint="eastAsia"/>
          <w:sz w:val="28"/>
          <w:szCs w:val="28"/>
        </w:rPr>
        <w:t>纳米科技</w:t>
      </w:r>
    </w:p>
    <w:p w:rsidR="00F61ED5" w:rsidRPr="00600FF2" w:rsidRDefault="00F61ED5" w:rsidP="00F61ED5">
      <w:pPr>
        <w:widowControl w:val="0"/>
        <w:numPr>
          <w:ilvl w:val="0"/>
          <w:numId w:val="1"/>
        </w:numPr>
        <w:spacing w:after="0" w:line="360" w:lineRule="auto"/>
        <w:ind w:left="993"/>
        <w:rPr>
          <w:rFonts w:ascii="楷体_GB2312" w:eastAsia="楷体_GB2312" w:hAnsi="仿宋"/>
          <w:sz w:val="28"/>
          <w:szCs w:val="28"/>
        </w:rPr>
      </w:pPr>
      <w:r w:rsidRPr="00600FF2">
        <w:rPr>
          <w:rFonts w:ascii="楷体_GB2312" w:eastAsia="楷体_GB2312" w:hAnsi="仿宋" w:hint="eastAsia"/>
          <w:sz w:val="28"/>
          <w:szCs w:val="28"/>
        </w:rPr>
        <w:t>量子调控与量子信息</w:t>
      </w:r>
    </w:p>
    <w:p w:rsidR="00F61ED5" w:rsidRPr="00600FF2" w:rsidRDefault="00F61ED5" w:rsidP="00F61ED5">
      <w:pPr>
        <w:widowControl w:val="0"/>
        <w:numPr>
          <w:ilvl w:val="0"/>
          <w:numId w:val="1"/>
        </w:numPr>
        <w:spacing w:after="0" w:line="360" w:lineRule="auto"/>
        <w:ind w:left="993"/>
        <w:rPr>
          <w:rFonts w:ascii="楷体_GB2312" w:eastAsia="楷体_GB2312" w:hAnsi="仿宋"/>
          <w:sz w:val="28"/>
          <w:szCs w:val="28"/>
        </w:rPr>
      </w:pPr>
      <w:r w:rsidRPr="00600FF2">
        <w:rPr>
          <w:rFonts w:ascii="楷体_GB2312" w:eastAsia="楷体_GB2312" w:hAnsi="仿宋" w:hint="eastAsia"/>
          <w:sz w:val="28"/>
          <w:szCs w:val="28"/>
        </w:rPr>
        <w:t>蛋白质机器与生命过程调控</w:t>
      </w:r>
    </w:p>
    <w:p w:rsidR="00F61ED5" w:rsidRPr="00600FF2" w:rsidRDefault="00F61ED5" w:rsidP="00F61ED5">
      <w:pPr>
        <w:widowControl w:val="0"/>
        <w:numPr>
          <w:ilvl w:val="0"/>
          <w:numId w:val="1"/>
        </w:numPr>
        <w:spacing w:after="0" w:line="360" w:lineRule="auto"/>
        <w:ind w:left="993"/>
        <w:rPr>
          <w:rFonts w:ascii="楷体_GB2312" w:eastAsia="楷体_GB2312" w:hAnsi="仿宋"/>
          <w:sz w:val="28"/>
          <w:szCs w:val="28"/>
        </w:rPr>
      </w:pPr>
      <w:r w:rsidRPr="00600FF2">
        <w:rPr>
          <w:rFonts w:ascii="楷体_GB2312" w:eastAsia="楷体_GB2312" w:hAnsi="仿宋" w:hint="eastAsia"/>
          <w:sz w:val="28"/>
          <w:szCs w:val="28"/>
        </w:rPr>
        <w:t>干细胞及转化</w:t>
      </w:r>
    </w:p>
    <w:p w:rsidR="00F61ED5" w:rsidRPr="00600FF2" w:rsidRDefault="00F61ED5" w:rsidP="00F61ED5">
      <w:pPr>
        <w:widowControl w:val="0"/>
        <w:numPr>
          <w:ilvl w:val="0"/>
          <w:numId w:val="1"/>
        </w:numPr>
        <w:spacing w:after="0" w:line="360" w:lineRule="auto"/>
        <w:ind w:left="993"/>
        <w:rPr>
          <w:rFonts w:ascii="楷体_GB2312" w:eastAsia="楷体_GB2312" w:hAnsi="仿宋"/>
          <w:sz w:val="28"/>
          <w:szCs w:val="28"/>
        </w:rPr>
      </w:pPr>
      <w:r w:rsidRPr="00600FF2">
        <w:rPr>
          <w:rFonts w:ascii="楷体_GB2312" w:eastAsia="楷体_GB2312" w:hAnsi="仿宋" w:hint="eastAsia"/>
          <w:sz w:val="28"/>
          <w:szCs w:val="28"/>
        </w:rPr>
        <w:t>依托大科学装置的前沿研究</w:t>
      </w:r>
    </w:p>
    <w:p w:rsidR="00F61ED5" w:rsidRPr="00600FF2" w:rsidRDefault="00F61ED5" w:rsidP="00F61ED5">
      <w:pPr>
        <w:widowControl w:val="0"/>
        <w:numPr>
          <w:ilvl w:val="0"/>
          <w:numId w:val="1"/>
        </w:numPr>
        <w:spacing w:after="0" w:line="360" w:lineRule="auto"/>
        <w:ind w:left="993"/>
        <w:rPr>
          <w:rFonts w:ascii="楷体_GB2312" w:eastAsia="楷体_GB2312" w:hAnsi="仿宋"/>
          <w:sz w:val="28"/>
          <w:szCs w:val="28"/>
        </w:rPr>
      </w:pPr>
      <w:r w:rsidRPr="00600FF2">
        <w:rPr>
          <w:rFonts w:ascii="楷体_GB2312" w:eastAsia="楷体_GB2312" w:hAnsi="仿宋" w:hint="eastAsia"/>
          <w:sz w:val="28"/>
          <w:szCs w:val="28"/>
        </w:rPr>
        <w:t>全球变化及应对</w:t>
      </w:r>
    </w:p>
    <w:p w:rsidR="00F61ED5" w:rsidRPr="00600FF2" w:rsidRDefault="00F61ED5" w:rsidP="00F61ED5">
      <w:pPr>
        <w:widowControl w:val="0"/>
        <w:numPr>
          <w:ilvl w:val="0"/>
          <w:numId w:val="1"/>
        </w:numPr>
        <w:spacing w:after="0" w:line="360" w:lineRule="auto"/>
        <w:ind w:left="993"/>
        <w:rPr>
          <w:rFonts w:ascii="楷体_GB2312" w:eastAsia="楷体_GB2312" w:hAnsi="仿宋"/>
          <w:sz w:val="28"/>
          <w:szCs w:val="28"/>
        </w:rPr>
      </w:pPr>
      <w:r w:rsidRPr="00600FF2">
        <w:rPr>
          <w:rFonts w:ascii="楷体_GB2312" w:eastAsia="楷体_GB2312" w:hAnsi="仿宋" w:hint="eastAsia"/>
          <w:sz w:val="28"/>
          <w:szCs w:val="28"/>
        </w:rPr>
        <w:t>发育的遗传与环境调控</w:t>
      </w:r>
    </w:p>
    <w:p w:rsidR="00F61ED5" w:rsidRPr="00600FF2" w:rsidRDefault="00F61ED5" w:rsidP="00F61ED5">
      <w:pPr>
        <w:widowControl w:val="0"/>
        <w:numPr>
          <w:ilvl w:val="0"/>
          <w:numId w:val="1"/>
        </w:numPr>
        <w:spacing w:after="0" w:line="360" w:lineRule="auto"/>
        <w:ind w:left="993"/>
        <w:rPr>
          <w:rFonts w:ascii="楷体_GB2312" w:eastAsia="楷体_GB2312" w:hAnsi="仿宋"/>
          <w:sz w:val="28"/>
          <w:szCs w:val="28"/>
        </w:rPr>
      </w:pPr>
      <w:r w:rsidRPr="00600FF2">
        <w:rPr>
          <w:rFonts w:ascii="楷体_GB2312" w:eastAsia="楷体_GB2312" w:hAnsi="仿宋" w:hint="eastAsia"/>
          <w:sz w:val="28"/>
          <w:szCs w:val="28"/>
        </w:rPr>
        <w:t>合成生物学</w:t>
      </w:r>
    </w:p>
    <w:p w:rsidR="00F61ED5" w:rsidRPr="00600FF2" w:rsidRDefault="00F61ED5" w:rsidP="00F61ED5">
      <w:pPr>
        <w:widowControl w:val="0"/>
        <w:numPr>
          <w:ilvl w:val="0"/>
          <w:numId w:val="1"/>
        </w:numPr>
        <w:spacing w:after="0" w:line="360" w:lineRule="auto"/>
        <w:ind w:left="993"/>
        <w:rPr>
          <w:rFonts w:ascii="楷体_GB2312" w:eastAsia="楷体_GB2312" w:hAnsi="仿宋"/>
          <w:sz w:val="28"/>
          <w:szCs w:val="28"/>
        </w:rPr>
      </w:pPr>
      <w:r w:rsidRPr="00600FF2">
        <w:rPr>
          <w:rFonts w:ascii="楷体_GB2312" w:eastAsia="楷体_GB2312" w:hAnsi="仿宋" w:hint="eastAsia"/>
          <w:sz w:val="28"/>
          <w:szCs w:val="28"/>
        </w:rPr>
        <w:t>基因编辑</w:t>
      </w:r>
    </w:p>
    <w:p w:rsidR="00F61ED5" w:rsidRPr="00600FF2" w:rsidRDefault="00F61ED5" w:rsidP="00F61ED5">
      <w:pPr>
        <w:widowControl w:val="0"/>
        <w:numPr>
          <w:ilvl w:val="0"/>
          <w:numId w:val="1"/>
        </w:numPr>
        <w:spacing w:after="0" w:line="360" w:lineRule="auto"/>
        <w:ind w:left="993"/>
        <w:rPr>
          <w:rFonts w:ascii="楷体_GB2312" w:eastAsia="楷体_GB2312" w:hAnsi="仿宋"/>
          <w:sz w:val="28"/>
          <w:szCs w:val="28"/>
        </w:rPr>
      </w:pPr>
      <w:r w:rsidRPr="00600FF2">
        <w:rPr>
          <w:rFonts w:ascii="楷体_GB2312" w:eastAsia="楷体_GB2312" w:hAnsi="仿宋" w:hint="eastAsia"/>
          <w:sz w:val="28"/>
          <w:szCs w:val="28"/>
        </w:rPr>
        <w:t>深海、深地、深空、深蓝科学研究</w:t>
      </w:r>
    </w:p>
    <w:p w:rsidR="00F61ED5" w:rsidRPr="00600FF2" w:rsidRDefault="00F61ED5" w:rsidP="00F61ED5">
      <w:pPr>
        <w:widowControl w:val="0"/>
        <w:numPr>
          <w:ilvl w:val="0"/>
          <w:numId w:val="1"/>
        </w:numPr>
        <w:spacing w:after="0" w:line="360" w:lineRule="auto"/>
        <w:ind w:left="993"/>
        <w:rPr>
          <w:rFonts w:ascii="楷体_GB2312" w:eastAsia="楷体_GB2312" w:hAnsi="仿宋"/>
          <w:sz w:val="28"/>
          <w:szCs w:val="28"/>
        </w:rPr>
      </w:pPr>
      <w:r w:rsidRPr="00600FF2">
        <w:rPr>
          <w:rFonts w:ascii="楷体_GB2312" w:eastAsia="楷体_GB2312" w:hAnsi="仿宋" w:hint="eastAsia"/>
          <w:sz w:val="28"/>
          <w:szCs w:val="28"/>
        </w:rPr>
        <w:t>物质深层次结构和宇宙大尺度物理研究</w:t>
      </w:r>
    </w:p>
    <w:p w:rsidR="00F61ED5" w:rsidRPr="00600FF2" w:rsidRDefault="00F61ED5" w:rsidP="00F61ED5">
      <w:pPr>
        <w:widowControl w:val="0"/>
        <w:numPr>
          <w:ilvl w:val="0"/>
          <w:numId w:val="1"/>
        </w:numPr>
        <w:spacing w:after="0" w:line="360" w:lineRule="auto"/>
        <w:ind w:left="993"/>
        <w:rPr>
          <w:rFonts w:ascii="楷体_GB2312" w:eastAsia="楷体_GB2312" w:hAnsi="仿宋"/>
          <w:sz w:val="28"/>
          <w:szCs w:val="28"/>
        </w:rPr>
      </w:pPr>
      <w:r w:rsidRPr="00600FF2">
        <w:rPr>
          <w:rFonts w:ascii="楷体_GB2312" w:eastAsia="楷体_GB2312" w:hAnsi="仿宋" w:hint="eastAsia"/>
          <w:sz w:val="28"/>
          <w:szCs w:val="28"/>
        </w:rPr>
        <w:t>核心数学及应用数学</w:t>
      </w:r>
    </w:p>
    <w:p w:rsidR="00F61ED5" w:rsidRPr="00600FF2" w:rsidRDefault="00F61ED5" w:rsidP="00F61ED5">
      <w:pPr>
        <w:widowControl w:val="0"/>
        <w:numPr>
          <w:ilvl w:val="0"/>
          <w:numId w:val="1"/>
        </w:numPr>
        <w:spacing w:after="0" w:line="360" w:lineRule="auto"/>
        <w:ind w:left="993"/>
        <w:rPr>
          <w:rFonts w:ascii="楷体_GB2312" w:eastAsia="楷体_GB2312" w:hAnsi="仿宋"/>
          <w:sz w:val="28"/>
          <w:szCs w:val="28"/>
        </w:rPr>
      </w:pPr>
      <w:r w:rsidRPr="00600FF2">
        <w:rPr>
          <w:rFonts w:ascii="楷体_GB2312" w:eastAsia="楷体_GB2312" w:hAnsi="仿宋" w:hint="eastAsia"/>
          <w:sz w:val="28"/>
          <w:szCs w:val="28"/>
        </w:rPr>
        <w:t>磁约束核聚变能发展</w:t>
      </w:r>
    </w:p>
    <w:p w:rsidR="00F61ED5" w:rsidRPr="00600FF2" w:rsidRDefault="00F61ED5" w:rsidP="00F61ED5">
      <w:pPr>
        <w:spacing w:line="360" w:lineRule="auto"/>
        <w:ind w:rightChars="50" w:right="110"/>
        <w:rPr>
          <w:rFonts w:ascii="黑体" w:eastAsia="黑体" w:hAnsi="黑体" w:cs="黑体"/>
          <w:sz w:val="28"/>
          <w:szCs w:val="28"/>
        </w:rPr>
      </w:pPr>
      <w:r w:rsidRPr="00600FF2">
        <w:rPr>
          <w:rFonts w:ascii="黑体" w:eastAsia="黑体" w:hAnsi="黑体" w:cs="黑体" w:hint="eastAsia"/>
          <w:sz w:val="28"/>
          <w:szCs w:val="28"/>
        </w:rPr>
        <w:t xml:space="preserve">    二、现代产业技术领域</w:t>
      </w:r>
    </w:p>
    <w:p w:rsidR="00F61ED5" w:rsidRPr="00600FF2" w:rsidRDefault="00F61ED5" w:rsidP="00F61ED5">
      <w:pPr>
        <w:widowControl w:val="0"/>
        <w:numPr>
          <w:ilvl w:val="0"/>
          <w:numId w:val="2"/>
        </w:numPr>
        <w:spacing w:after="0" w:line="360" w:lineRule="auto"/>
        <w:ind w:left="993"/>
        <w:rPr>
          <w:rFonts w:ascii="楷体_GB2312" w:eastAsia="楷体_GB2312" w:hAnsi="仿宋"/>
          <w:sz w:val="28"/>
          <w:szCs w:val="28"/>
        </w:rPr>
      </w:pPr>
      <w:r w:rsidRPr="00600FF2">
        <w:rPr>
          <w:rFonts w:ascii="楷体_GB2312" w:eastAsia="楷体_GB2312" w:hAnsi="仿宋" w:hint="eastAsia"/>
          <w:sz w:val="28"/>
          <w:szCs w:val="28"/>
        </w:rPr>
        <w:t>现代农业技术</w:t>
      </w:r>
    </w:p>
    <w:p w:rsidR="00F61ED5" w:rsidRPr="00600FF2" w:rsidRDefault="00F61ED5" w:rsidP="00F61ED5">
      <w:pPr>
        <w:widowControl w:val="0"/>
        <w:numPr>
          <w:ilvl w:val="0"/>
          <w:numId w:val="2"/>
        </w:numPr>
        <w:spacing w:after="0" w:line="360" w:lineRule="auto"/>
        <w:ind w:left="993"/>
        <w:rPr>
          <w:rFonts w:ascii="楷体_GB2312" w:eastAsia="楷体_GB2312" w:hAnsi="仿宋"/>
          <w:sz w:val="28"/>
          <w:szCs w:val="28"/>
        </w:rPr>
      </w:pPr>
      <w:r w:rsidRPr="00600FF2">
        <w:rPr>
          <w:rFonts w:ascii="楷体_GB2312" w:eastAsia="楷体_GB2312" w:hAnsi="仿宋" w:hint="eastAsia"/>
          <w:sz w:val="28"/>
          <w:szCs w:val="28"/>
        </w:rPr>
        <w:t>新一代信息技术</w:t>
      </w:r>
    </w:p>
    <w:p w:rsidR="00F61ED5" w:rsidRPr="00600FF2" w:rsidRDefault="00F61ED5" w:rsidP="00F61ED5">
      <w:pPr>
        <w:widowControl w:val="0"/>
        <w:numPr>
          <w:ilvl w:val="0"/>
          <w:numId w:val="2"/>
        </w:numPr>
        <w:spacing w:after="0" w:line="360" w:lineRule="auto"/>
        <w:ind w:left="993"/>
        <w:rPr>
          <w:rFonts w:ascii="楷体_GB2312" w:eastAsia="楷体_GB2312" w:hAnsi="仿宋"/>
          <w:sz w:val="28"/>
          <w:szCs w:val="28"/>
        </w:rPr>
      </w:pPr>
      <w:r w:rsidRPr="00600FF2">
        <w:rPr>
          <w:rFonts w:ascii="楷体_GB2312" w:eastAsia="楷体_GB2312" w:hAnsi="仿宋" w:hint="eastAsia"/>
          <w:sz w:val="28"/>
          <w:szCs w:val="28"/>
        </w:rPr>
        <w:t>智能绿色服务制造技术</w:t>
      </w:r>
    </w:p>
    <w:p w:rsidR="00F61ED5" w:rsidRPr="00600FF2" w:rsidRDefault="00F61ED5" w:rsidP="00F61ED5">
      <w:pPr>
        <w:widowControl w:val="0"/>
        <w:numPr>
          <w:ilvl w:val="0"/>
          <w:numId w:val="2"/>
        </w:numPr>
        <w:spacing w:after="0" w:line="360" w:lineRule="auto"/>
        <w:ind w:left="993"/>
        <w:rPr>
          <w:rFonts w:ascii="楷体_GB2312" w:eastAsia="楷体_GB2312" w:hAnsi="仿宋"/>
          <w:sz w:val="28"/>
          <w:szCs w:val="28"/>
        </w:rPr>
      </w:pPr>
      <w:r w:rsidRPr="00600FF2">
        <w:rPr>
          <w:rFonts w:ascii="楷体_GB2312" w:eastAsia="楷体_GB2312" w:hAnsi="仿宋" w:hint="eastAsia"/>
          <w:sz w:val="28"/>
          <w:szCs w:val="28"/>
        </w:rPr>
        <w:lastRenderedPageBreak/>
        <w:t>新材料技术</w:t>
      </w:r>
    </w:p>
    <w:p w:rsidR="00F61ED5" w:rsidRPr="00600FF2" w:rsidRDefault="00F61ED5" w:rsidP="00F61ED5">
      <w:pPr>
        <w:widowControl w:val="0"/>
        <w:numPr>
          <w:ilvl w:val="0"/>
          <w:numId w:val="2"/>
        </w:numPr>
        <w:spacing w:after="0" w:line="360" w:lineRule="auto"/>
        <w:ind w:left="993"/>
        <w:rPr>
          <w:rFonts w:ascii="楷体_GB2312" w:eastAsia="楷体_GB2312" w:hAnsi="仿宋"/>
          <w:sz w:val="28"/>
          <w:szCs w:val="28"/>
        </w:rPr>
      </w:pPr>
      <w:r w:rsidRPr="00600FF2">
        <w:rPr>
          <w:rFonts w:ascii="楷体_GB2312" w:eastAsia="楷体_GB2312" w:hAnsi="仿宋" w:hint="eastAsia"/>
          <w:sz w:val="28"/>
          <w:szCs w:val="28"/>
        </w:rPr>
        <w:t>清洁高效能源技术</w:t>
      </w:r>
    </w:p>
    <w:p w:rsidR="00F61ED5" w:rsidRPr="00600FF2" w:rsidRDefault="00F61ED5" w:rsidP="00F61ED5">
      <w:pPr>
        <w:widowControl w:val="0"/>
        <w:numPr>
          <w:ilvl w:val="0"/>
          <w:numId w:val="2"/>
        </w:numPr>
        <w:spacing w:after="0" w:line="360" w:lineRule="auto"/>
        <w:ind w:left="993"/>
        <w:rPr>
          <w:rFonts w:ascii="楷体_GB2312" w:eastAsia="楷体_GB2312" w:hAnsi="仿宋"/>
          <w:sz w:val="28"/>
          <w:szCs w:val="28"/>
        </w:rPr>
      </w:pPr>
      <w:r w:rsidRPr="00600FF2">
        <w:rPr>
          <w:rFonts w:ascii="楷体_GB2312" w:eastAsia="楷体_GB2312" w:hAnsi="仿宋" w:hint="eastAsia"/>
          <w:sz w:val="28"/>
          <w:szCs w:val="28"/>
        </w:rPr>
        <w:t>现代交通技术与装备</w:t>
      </w:r>
    </w:p>
    <w:p w:rsidR="00F61ED5" w:rsidRPr="00600FF2" w:rsidRDefault="00F61ED5" w:rsidP="00F61ED5">
      <w:pPr>
        <w:widowControl w:val="0"/>
        <w:numPr>
          <w:ilvl w:val="0"/>
          <w:numId w:val="2"/>
        </w:numPr>
        <w:spacing w:after="0" w:line="360" w:lineRule="auto"/>
        <w:ind w:left="993"/>
        <w:rPr>
          <w:rFonts w:ascii="楷体_GB2312" w:eastAsia="楷体_GB2312" w:hAnsi="仿宋"/>
          <w:sz w:val="28"/>
          <w:szCs w:val="28"/>
        </w:rPr>
      </w:pPr>
      <w:r w:rsidRPr="00600FF2">
        <w:rPr>
          <w:rFonts w:ascii="楷体_GB2312" w:eastAsia="楷体_GB2312" w:hAnsi="仿宋" w:hint="eastAsia"/>
          <w:sz w:val="28"/>
          <w:szCs w:val="28"/>
        </w:rPr>
        <w:t>先进高效生物技术</w:t>
      </w:r>
    </w:p>
    <w:p w:rsidR="00F61ED5" w:rsidRPr="00600FF2" w:rsidRDefault="00F61ED5" w:rsidP="00F61ED5">
      <w:pPr>
        <w:widowControl w:val="0"/>
        <w:numPr>
          <w:ilvl w:val="0"/>
          <w:numId w:val="2"/>
        </w:numPr>
        <w:spacing w:after="0" w:line="360" w:lineRule="auto"/>
        <w:ind w:left="993"/>
        <w:rPr>
          <w:rFonts w:ascii="楷体_GB2312" w:eastAsia="楷体_GB2312" w:hAnsi="仿宋"/>
          <w:sz w:val="28"/>
          <w:szCs w:val="28"/>
        </w:rPr>
      </w:pPr>
      <w:r w:rsidRPr="00600FF2">
        <w:rPr>
          <w:rFonts w:ascii="楷体_GB2312" w:eastAsia="楷体_GB2312" w:hAnsi="仿宋" w:hint="eastAsia"/>
          <w:sz w:val="28"/>
          <w:szCs w:val="28"/>
        </w:rPr>
        <w:t>现代食品制造技术</w:t>
      </w:r>
    </w:p>
    <w:p w:rsidR="00F61ED5" w:rsidRPr="00600FF2" w:rsidRDefault="00F61ED5" w:rsidP="00F61ED5">
      <w:pPr>
        <w:widowControl w:val="0"/>
        <w:numPr>
          <w:ilvl w:val="0"/>
          <w:numId w:val="2"/>
        </w:numPr>
        <w:spacing w:after="0" w:line="360" w:lineRule="auto"/>
        <w:ind w:left="993"/>
        <w:rPr>
          <w:rFonts w:ascii="楷体_GB2312" w:eastAsia="楷体_GB2312" w:hAnsi="仿宋"/>
          <w:sz w:val="28"/>
          <w:szCs w:val="28"/>
        </w:rPr>
      </w:pPr>
      <w:r w:rsidRPr="00600FF2">
        <w:rPr>
          <w:rFonts w:ascii="楷体_GB2312" w:eastAsia="楷体_GB2312" w:hAnsi="仿宋"/>
          <w:sz w:val="28"/>
          <w:szCs w:val="28"/>
        </w:rPr>
        <w:t>颠覆性技术</w:t>
      </w:r>
    </w:p>
    <w:p w:rsidR="00F61ED5" w:rsidRPr="00600FF2" w:rsidRDefault="00F61ED5" w:rsidP="00F61ED5">
      <w:pPr>
        <w:spacing w:line="360" w:lineRule="auto"/>
        <w:ind w:rightChars="50" w:right="110"/>
        <w:rPr>
          <w:rFonts w:ascii="黑体" w:eastAsia="黑体" w:hAnsi="黑体" w:cs="黑体"/>
          <w:sz w:val="28"/>
          <w:szCs w:val="28"/>
        </w:rPr>
      </w:pPr>
      <w:r w:rsidRPr="00600FF2">
        <w:rPr>
          <w:rFonts w:ascii="黑体" w:eastAsia="黑体" w:hAnsi="黑体" w:cs="黑体" w:hint="eastAsia"/>
          <w:sz w:val="28"/>
          <w:szCs w:val="28"/>
        </w:rPr>
        <w:t xml:space="preserve">    三、支撑民生改善和可持续发展的技术领域</w:t>
      </w:r>
    </w:p>
    <w:p w:rsidR="00F61ED5" w:rsidRPr="00600FF2" w:rsidRDefault="00F61ED5" w:rsidP="00F61ED5">
      <w:pPr>
        <w:widowControl w:val="0"/>
        <w:numPr>
          <w:ilvl w:val="0"/>
          <w:numId w:val="3"/>
        </w:numPr>
        <w:spacing w:after="0" w:line="360" w:lineRule="auto"/>
        <w:ind w:left="993"/>
        <w:rPr>
          <w:rFonts w:ascii="楷体_GB2312" w:eastAsia="楷体_GB2312" w:hAnsi="仿宋"/>
          <w:sz w:val="28"/>
          <w:szCs w:val="28"/>
        </w:rPr>
      </w:pPr>
      <w:r w:rsidRPr="00600FF2">
        <w:rPr>
          <w:rFonts w:ascii="楷体_GB2312" w:eastAsia="楷体_GB2312" w:hAnsi="仿宋" w:hint="eastAsia"/>
          <w:sz w:val="28"/>
          <w:szCs w:val="28"/>
        </w:rPr>
        <w:t>生态环保技术</w:t>
      </w:r>
    </w:p>
    <w:p w:rsidR="00F61ED5" w:rsidRPr="00600FF2" w:rsidRDefault="00F61ED5" w:rsidP="00F61ED5">
      <w:pPr>
        <w:widowControl w:val="0"/>
        <w:numPr>
          <w:ilvl w:val="0"/>
          <w:numId w:val="3"/>
        </w:numPr>
        <w:spacing w:after="0" w:line="360" w:lineRule="auto"/>
        <w:ind w:left="993"/>
        <w:rPr>
          <w:rFonts w:ascii="楷体_GB2312" w:eastAsia="楷体_GB2312" w:hAnsi="仿宋"/>
          <w:sz w:val="28"/>
          <w:szCs w:val="28"/>
        </w:rPr>
      </w:pPr>
      <w:r w:rsidRPr="00600FF2">
        <w:rPr>
          <w:rFonts w:ascii="楷体_GB2312" w:eastAsia="楷体_GB2312" w:hAnsi="仿宋" w:hint="eastAsia"/>
          <w:sz w:val="28"/>
          <w:szCs w:val="28"/>
        </w:rPr>
        <w:t>资源高效循环利用技术</w:t>
      </w:r>
    </w:p>
    <w:p w:rsidR="00F61ED5" w:rsidRPr="00600FF2" w:rsidRDefault="00F61ED5" w:rsidP="00F61ED5">
      <w:pPr>
        <w:widowControl w:val="0"/>
        <w:numPr>
          <w:ilvl w:val="0"/>
          <w:numId w:val="3"/>
        </w:numPr>
        <w:spacing w:after="0" w:line="360" w:lineRule="auto"/>
        <w:ind w:left="993"/>
        <w:rPr>
          <w:rFonts w:ascii="楷体_GB2312" w:eastAsia="楷体_GB2312" w:hAnsi="仿宋"/>
          <w:sz w:val="28"/>
          <w:szCs w:val="28"/>
        </w:rPr>
      </w:pPr>
      <w:r w:rsidRPr="00600FF2">
        <w:rPr>
          <w:rFonts w:ascii="楷体_GB2312" w:eastAsia="楷体_GB2312" w:hAnsi="仿宋" w:hint="eastAsia"/>
          <w:sz w:val="28"/>
          <w:szCs w:val="28"/>
        </w:rPr>
        <w:t>人口健康技术</w:t>
      </w:r>
    </w:p>
    <w:p w:rsidR="00F61ED5" w:rsidRPr="00600FF2" w:rsidRDefault="00F61ED5" w:rsidP="00F61ED5">
      <w:pPr>
        <w:widowControl w:val="0"/>
        <w:numPr>
          <w:ilvl w:val="0"/>
          <w:numId w:val="3"/>
        </w:numPr>
        <w:spacing w:after="0" w:line="360" w:lineRule="auto"/>
        <w:ind w:left="993"/>
        <w:rPr>
          <w:rFonts w:ascii="楷体_GB2312" w:eastAsia="楷体_GB2312" w:hAnsi="仿宋"/>
          <w:sz w:val="28"/>
          <w:szCs w:val="28"/>
        </w:rPr>
      </w:pPr>
      <w:r w:rsidRPr="00600FF2">
        <w:rPr>
          <w:rFonts w:ascii="楷体_GB2312" w:eastAsia="楷体_GB2312" w:hAnsi="仿宋" w:hint="eastAsia"/>
          <w:sz w:val="28"/>
          <w:szCs w:val="28"/>
        </w:rPr>
        <w:t>新型城镇化技术</w:t>
      </w:r>
    </w:p>
    <w:p w:rsidR="00F61ED5" w:rsidRPr="00600FF2" w:rsidRDefault="00F61ED5" w:rsidP="00F61ED5">
      <w:pPr>
        <w:widowControl w:val="0"/>
        <w:numPr>
          <w:ilvl w:val="0"/>
          <w:numId w:val="3"/>
        </w:numPr>
        <w:spacing w:after="0" w:line="360" w:lineRule="auto"/>
        <w:ind w:left="993"/>
        <w:rPr>
          <w:rFonts w:ascii="楷体_GB2312" w:eastAsia="楷体_GB2312" w:hAnsi="仿宋"/>
          <w:sz w:val="28"/>
          <w:szCs w:val="28"/>
        </w:rPr>
      </w:pPr>
      <w:r w:rsidRPr="00600FF2">
        <w:rPr>
          <w:rFonts w:ascii="楷体_GB2312" w:eastAsia="楷体_GB2312" w:hAnsi="仿宋" w:hint="eastAsia"/>
          <w:sz w:val="28"/>
          <w:szCs w:val="28"/>
        </w:rPr>
        <w:t>现代交通技术与装备</w:t>
      </w:r>
    </w:p>
    <w:p w:rsidR="00F61ED5" w:rsidRPr="00600FF2" w:rsidRDefault="00F61ED5" w:rsidP="00F61ED5">
      <w:pPr>
        <w:spacing w:line="360" w:lineRule="auto"/>
        <w:ind w:rightChars="50" w:right="110"/>
        <w:rPr>
          <w:rFonts w:ascii="黑体" w:eastAsia="黑体" w:hAnsi="黑体" w:cs="黑体"/>
          <w:sz w:val="28"/>
          <w:szCs w:val="28"/>
        </w:rPr>
      </w:pPr>
      <w:r w:rsidRPr="00600FF2">
        <w:rPr>
          <w:rFonts w:ascii="黑体" w:eastAsia="黑体" w:hAnsi="黑体" w:cs="黑体" w:hint="eastAsia"/>
          <w:sz w:val="28"/>
          <w:szCs w:val="28"/>
        </w:rPr>
        <w:t xml:space="preserve">    四、保障国家安全和战略利益的技术领域</w:t>
      </w:r>
    </w:p>
    <w:p w:rsidR="00F61ED5" w:rsidRPr="00600FF2" w:rsidRDefault="00F61ED5" w:rsidP="00F61ED5">
      <w:pPr>
        <w:widowControl w:val="0"/>
        <w:numPr>
          <w:ilvl w:val="0"/>
          <w:numId w:val="4"/>
        </w:numPr>
        <w:spacing w:after="0" w:line="360" w:lineRule="auto"/>
        <w:ind w:left="993"/>
        <w:rPr>
          <w:rFonts w:ascii="楷体_GB2312" w:eastAsia="楷体_GB2312" w:hAnsi="仿宋"/>
          <w:sz w:val="28"/>
          <w:szCs w:val="28"/>
        </w:rPr>
      </w:pPr>
      <w:r w:rsidRPr="00600FF2">
        <w:rPr>
          <w:rFonts w:ascii="楷体_GB2312" w:eastAsia="楷体_GB2312" w:hAnsi="仿宋" w:hint="eastAsia"/>
          <w:sz w:val="28"/>
          <w:szCs w:val="28"/>
        </w:rPr>
        <w:t>海洋资源开发利用技术</w:t>
      </w:r>
    </w:p>
    <w:p w:rsidR="00F61ED5" w:rsidRPr="00600FF2" w:rsidRDefault="00F61ED5" w:rsidP="00F61ED5">
      <w:pPr>
        <w:widowControl w:val="0"/>
        <w:numPr>
          <w:ilvl w:val="0"/>
          <w:numId w:val="4"/>
        </w:numPr>
        <w:spacing w:after="0" w:line="360" w:lineRule="auto"/>
        <w:ind w:left="993"/>
        <w:rPr>
          <w:rFonts w:ascii="楷体_GB2312" w:eastAsia="楷体_GB2312" w:hAnsi="仿宋"/>
          <w:sz w:val="28"/>
          <w:szCs w:val="28"/>
        </w:rPr>
      </w:pPr>
      <w:r w:rsidRPr="00600FF2">
        <w:rPr>
          <w:rFonts w:ascii="楷体_GB2312" w:eastAsia="楷体_GB2312" w:hAnsi="仿宋" w:hint="eastAsia"/>
          <w:sz w:val="28"/>
          <w:szCs w:val="28"/>
        </w:rPr>
        <w:t>空天探测、开发和利用技术</w:t>
      </w:r>
    </w:p>
    <w:p w:rsidR="00F61ED5" w:rsidRPr="00600FF2" w:rsidRDefault="00F61ED5" w:rsidP="00F61ED5">
      <w:pPr>
        <w:widowControl w:val="0"/>
        <w:numPr>
          <w:ilvl w:val="0"/>
          <w:numId w:val="4"/>
        </w:numPr>
        <w:spacing w:after="0" w:line="360" w:lineRule="auto"/>
        <w:ind w:left="993"/>
        <w:rPr>
          <w:rFonts w:ascii="楷体_GB2312" w:eastAsia="楷体_GB2312" w:hAnsi="仿宋"/>
          <w:sz w:val="28"/>
          <w:szCs w:val="28"/>
        </w:rPr>
      </w:pPr>
      <w:r w:rsidRPr="00600FF2">
        <w:rPr>
          <w:rFonts w:ascii="楷体_GB2312" w:eastAsia="楷体_GB2312" w:hAnsi="仿宋" w:hint="eastAsia"/>
          <w:sz w:val="28"/>
          <w:szCs w:val="28"/>
        </w:rPr>
        <w:t>深地极地技术</w:t>
      </w:r>
    </w:p>
    <w:p w:rsidR="00F61ED5" w:rsidRPr="00600FF2" w:rsidRDefault="00F61ED5" w:rsidP="00F61ED5">
      <w:pPr>
        <w:widowControl w:val="0"/>
        <w:numPr>
          <w:ilvl w:val="0"/>
          <w:numId w:val="4"/>
        </w:numPr>
        <w:spacing w:after="0" w:line="360" w:lineRule="auto"/>
        <w:ind w:left="993"/>
        <w:rPr>
          <w:rFonts w:ascii="楷体_GB2312" w:eastAsia="楷体_GB2312" w:hAnsi="仿宋"/>
          <w:sz w:val="28"/>
          <w:szCs w:val="28"/>
        </w:rPr>
      </w:pPr>
      <w:r w:rsidRPr="00600FF2">
        <w:rPr>
          <w:rFonts w:ascii="楷体_GB2312" w:eastAsia="楷体_GB2312" w:hAnsi="仿宋" w:hint="eastAsia"/>
          <w:sz w:val="28"/>
          <w:szCs w:val="28"/>
        </w:rPr>
        <w:t>维护国家安全和支撑反恐的关键技术</w:t>
      </w:r>
    </w:p>
    <w:p w:rsidR="00F61ED5" w:rsidRPr="00600FF2" w:rsidRDefault="00F61ED5" w:rsidP="00F61ED5">
      <w:pPr>
        <w:spacing w:line="360" w:lineRule="auto"/>
        <w:ind w:rightChars="50" w:right="110"/>
        <w:rPr>
          <w:rFonts w:ascii="黑体" w:eastAsia="黑体" w:hAnsi="黑体" w:cs="黑体"/>
          <w:sz w:val="28"/>
          <w:szCs w:val="28"/>
        </w:rPr>
      </w:pPr>
      <w:r w:rsidRPr="00600FF2">
        <w:rPr>
          <w:rFonts w:ascii="黑体" w:eastAsia="黑体" w:hAnsi="黑体" w:cs="黑体" w:hint="eastAsia"/>
          <w:sz w:val="28"/>
          <w:szCs w:val="28"/>
        </w:rPr>
        <w:t xml:space="preserve">    五、国家科技重大专项</w:t>
      </w:r>
    </w:p>
    <w:p w:rsidR="00F61ED5" w:rsidRPr="00600FF2" w:rsidRDefault="00F61ED5" w:rsidP="00F61ED5">
      <w:pPr>
        <w:widowControl w:val="0"/>
        <w:numPr>
          <w:ilvl w:val="0"/>
          <w:numId w:val="5"/>
        </w:numPr>
        <w:spacing w:after="0" w:line="360" w:lineRule="auto"/>
        <w:ind w:left="993"/>
        <w:rPr>
          <w:rFonts w:ascii="楷体_GB2312" w:eastAsia="楷体_GB2312" w:hAnsi="仿宋"/>
          <w:sz w:val="28"/>
          <w:szCs w:val="28"/>
        </w:rPr>
      </w:pPr>
      <w:r w:rsidRPr="00600FF2">
        <w:rPr>
          <w:rFonts w:ascii="楷体_GB2312" w:eastAsia="楷体_GB2312" w:hAnsi="仿宋" w:hint="eastAsia"/>
          <w:sz w:val="28"/>
          <w:szCs w:val="28"/>
        </w:rPr>
        <w:t>核心电子器件、高端通用芯片及基础软件产品</w:t>
      </w:r>
    </w:p>
    <w:p w:rsidR="00F61ED5" w:rsidRPr="00600FF2" w:rsidRDefault="00F61ED5" w:rsidP="00F61ED5">
      <w:pPr>
        <w:widowControl w:val="0"/>
        <w:numPr>
          <w:ilvl w:val="0"/>
          <w:numId w:val="5"/>
        </w:numPr>
        <w:spacing w:after="0" w:line="360" w:lineRule="auto"/>
        <w:ind w:left="993"/>
        <w:rPr>
          <w:rFonts w:ascii="楷体_GB2312" w:eastAsia="楷体_GB2312" w:hAnsi="仿宋"/>
          <w:sz w:val="28"/>
          <w:szCs w:val="28"/>
        </w:rPr>
      </w:pPr>
      <w:r w:rsidRPr="00600FF2">
        <w:rPr>
          <w:rFonts w:ascii="楷体_GB2312" w:eastAsia="楷体_GB2312" w:hAnsi="仿宋" w:hint="eastAsia"/>
          <w:sz w:val="28"/>
          <w:szCs w:val="28"/>
        </w:rPr>
        <w:t>极大规模集成电路制造装备及成套工艺</w:t>
      </w:r>
    </w:p>
    <w:p w:rsidR="00F61ED5" w:rsidRPr="00600FF2" w:rsidRDefault="00F61ED5" w:rsidP="00F61ED5">
      <w:pPr>
        <w:widowControl w:val="0"/>
        <w:numPr>
          <w:ilvl w:val="0"/>
          <w:numId w:val="5"/>
        </w:numPr>
        <w:spacing w:after="0" w:line="360" w:lineRule="auto"/>
        <w:ind w:left="993"/>
        <w:rPr>
          <w:rFonts w:ascii="楷体_GB2312" w:eastAsia="楷体_GB2312" w:hAnsi="仿宋"/>
          <w:sz w:val="28"/>
          <w:szCs w:val="28"/>
        </w:rPr>
      </w:pPr>
      <w:r w:rsidRPr="00600FF2">
        <w:rPr>
          <w:rFonts w:ascii="楷体_GB2312" w:eastAsia="楷体_GB2312" w:hAnsi="仿宋" w:hint="eastAsia"/>
          <w:sz w:val="28"/>
          <w:szCs w:val="28"/>
        </w:rPr>
        <w:t>新一代宽带无线移动通信网</w:t>
      </w:r>
    </w:p>
    <w:p w:rsidR="00F61ED5" w:rsidRPr="00600FF2" w:rsidRDefault="00F61ED5" w:rsidP="00F61ED5">
      <w:pPr>
        <w:widowControl w:val="0"/>
        <w:numPr>
          <w:ilvl w:val="0"/>
          <w:numId w:val="5"/>
        </w:numPr>
        <w:spacing w:after="0" w:line="360" w:lineRule="auto"/>
        <w:ind w:left="993"/>
        <w:rPr>
          <w:rFonts w:ascii="楷体_GB2312" w:eastAsia="楷体_GB2312" w:hAnsi="仿宋"/>
          <w:sz w:val="28"/>
          <w:szCs w:val="28"/>
        </w:rPr>
      </w:pPr>
      <w:r w:rsidRPr="00600FF2">
        <w:rPr>
          <w:rFonts w:ascii="楷体_GB2312" w:eastAsia="楷体_GB2312" w:hAnsi="仿宋" w:hint="eastAsia"/>
          <w:sz w:val="28"/>
          <w:szCs w:val="28"/>
        </w:rPr>
        <w:t>高档数控机床与基础制造装备</w:t>
      </w:r>
    </w:p>
    <w:p w:rsidR="00F61ED5" w:rsidRPr="00600FF2" w:rsidRDefault="00F61ED5" w:rsidP="00F61ED5">
      <w:pPr>
        <w:widowControl w:val="0"/>
        <w:numPr>
          <w:ilvl w:val="0"/>
          <w:numId w:val="5"/>
        </w:numPr>
        <w:spacing w:after="0" w:line="360" w:lineRule="auto"/>
        <w:ind w:left="993"/>
        <w:rPr>
          <w:rFonts w:ascii="楷体_GB2312" w:eastAsia="楷体_GB2312" w:hAnsi="仿宋"/>
          <w:sz w:val="28"/>
          <w:szCs w:val="28"/>
        </w:rPr>
      </w:pPr>
      <w:r w:rsidRPr="00600FF2">
        <w:rPr>
          <w:rFonts w:ascii="楷体_GB2312" w:eastAsia="楷体_GB2312" w:hAnsi="仿宋" w:hint="eastAsia"/>
          <w:sz w:val="28"/>
          <w:szCs w:val="28"/>
        </w:rPr>
        <w:t>大型油气田及煤层气开发</w:t>
      </w:r>
    </w:p>
    <w:p w:rsidR="00F61ED5" w:rsidRPr="00600FF2" w:rsidRDefault="00F61ED5" w:rsidP="00F61ED5">
      <w:pPr>
        <w:widowControl w:val="0"/>
        <w:numPr>
          <w:ilvl w:val="0"/>
          <w:numId w:val="5"/>
        </w:numPr>
        <w:spacing w:after="0" w:line="360" w:lineRule="auto"/>
        <w:ind w:left="993"/>
        <w:rPr>
          <w:rFonts w:ascii="楷体_GB2312" w:eastAsia="楷体_GB2312" w:hAnsi="仿宋"/>
          <w:sz w:val="28"/>
          <w:szCs w:val="28"/>
        </w:rPr>
      </w:pPr>
      <w:r w:rsidRPr="00600FF2">
        <w:rPr>
          <w:rFonts w:ascii="楷体_GB2312" w:eastAsia="楷体_GB2312" w:hAnsi="仿宋" w:hint="eastAsia"/>
          <w:sz w:val="28"/>
          <w:szCs w:val="28"/>
        </w:rPr>
        <w:t>大型先进压水堆及高温气冷堆核电站</w:t>
      </w:r>
    </w:p>
    <w:p w:rsidR="00F61ED5" w:rsidRPr="00600FF2" w:rsidRDefault="00F61ED5" w:rsidP="00F61ED5">
      <w:pPr>
        <w:widowControl w:val="0"/>
        <w:numPr>
          <w:ilvl w:val="0"/>
          <w:numId w:val="5"/>
        </w:numPr>
        <w:spacing w:after="0" w:line="360" w:lineRule="auto"/>
        <w:ind w:left="993"/>
        <w:rPr>
          <w:rFonts w:ascii="楷体_GB2312" w:eastAsia="楷体_GB2312" w:hAnsi="仿宋"/>
          <w:sz w:val="28"/>
          <w:szCs w:val="28"/>
        </w:rPr>
      </w:pPr>
      <w:r w:rsidRPr="00600FF2">
        <w:rPr>
          <w:rFonts w:ascii="楷体_GB2312" w:eastAsia="楷体_GB2312" w:hAnsi="仿宋" w:hint="eastAsia"/>
          <w:sz w:val="28"/>
          <w:szCs w:val="28"/>
        </w:rPr>
        <w:lastRenderedPageBreak/>
        <w:t>水体污染控制与治理</w:t>
      </w:r>
    </w:p>
    <w:p w:rsidR="00F61ED5" w:rsidRPr="00600FF2" w:rsidRDefault="00F61ED5" w:rsidP="00F61ED5">
      <w:pPr>
        <w:widowControl w:val="0"/>
        <w:numPr>
          <w:ilvl w:val="0"/>
          <w:numId w:val="5"/>
        </w:numPr>
        <w:spacing w:after="0" w:line="360" w:lineRule="auto"/>
        <w:ind w:left="993"/>
        <w:rPr>
          <w:rFonts w:ascii="楷体_GB2312" w:eastAsia="楷体_GB2312" w:hAnsi="仿宋"/>
          <w:sz w:val="28"/>
          <w:szCs w:val="28"/>
        </w:rPr>
      </w:pPr>
      <w:r w:rsidRPr="00600FF2">
        <w:rPr>
          <w:rFonts w:ascii="楷体_GB2312" w:eastAsia="楷体_GB2312" w:hAnsi="仿宋" w:hint="eastAsia"/>
          <w:sz w:val="28"/>
          <w:szCs w:val="28"/>
        </w:rPr>
        <w:t>转基因生物新品种培育</w:t>
      </w:r>
    </w:p>
    <w:p w:rsidR="00F61ED5" w:rsidRPr="00600FF2" w:rsidRDefault="00F61ED5" w:rsidP="00F61ED5">
      <w:pPr>
        <w:widowControl w:val="0"/>
        <w:numPr>
          <w:ilvl w:val="0"/>
          <w:numId w:val="5"/>
        </w:numPr>
        <w:spacing w:after="0" w:line="360" w:lineRule="auto"/>
        <w:ind w:left="993"/>
        <w:rPr>
          <w:rFonts w:ascii="楷体_GB2312" w:eastAsia="楷体_GB2312" w:hAnsi="仿宋"/>
          <w:sz w:val="28"/>
          <w:szCs w:val="28"/>
        </w:rPr>
      </w:pPr>
      <w:r w:rsidRPr="00600FF2">
        <w:rPr>
          <w:rFonts w:ascii="楷体_GB2312" w:eastAsia="楷体_GB2312" w:hAnsi="仿宋" w:hint="eastAsia"/>
          <w:sz w:val="28"/>
          <w:szCs w:val="28"/>
        </w:rPr>
        <w:t>重大新药创制</w:t>
      </w:r>
    </w:p>
    <w:p w:rsidR="00F61ED5" w:rsidRPr="00600FF2" w:rsidRDefault="00F61ED5" w:rsidP="00F61ED5">
      <w:pPr>
        <w:widowControl w:val="0"/>
        <w:numPr>
          <w:ilvl w:val="0"/>
          <w:numId w:val="5"/>
        </w:numPr>
        <w:spacing w:after="0" w:line="360" w:lineRule="auto"/>
        <w:ind w:left="993"/>
        <w:rPr>
          <w:rFonts w:ascii="楷体_GB2312" w:eastAsia="楷体_GB2312" w:hAnsi="仿宋"/>
          <w:sz w:val="28"/>
          <w:szCs w:val="28"/>
        </w:rPr>
      </w:pPr>
      <w:r w:rsidRPr="00600FF2">
        <w:rPr>
          <w:rFonts w:ascii="楷体_GB2312" w:eastAsia="楷体_GB2312" w:hAnsi="仿宋" w:hint="eastAsia"/>
          <w:sz w:val="28"/>
          <w:szCs w:val="28"/>
        </w:rPr>
        <w:t>艾滋病和病毒性肝炎等重大传染病防治</w:t>
      </w:r>
    </w:p>
    <w:p w:rsidR="00F61ED5" w:rsidRPr="00600FF2" w:rsidRDefault="00F61ED5" w:rsidP="00F61ED5">
      <w:pPr>
        <w:widowControl w:val="0"/>
        <w:numPr>
          <w:ilvl w:val="0"/>
          <w:numId w:val="5"/>
        </w:numPr>
        <w:spacing w:after="0" w:line="360" w:lineRule="auto"/>
        <w:ind w:left="993"/>
        <w:rPr>
          <w:rFonts w:ascii="楷体_GB2312" w:eastAsia="楷体_GB2312" w:hAnsi="仿宋"/>
          <w:sz w:val="28"/>
          <w:szCs w:val="28"/>
        </w:rPr>
      </w:pPr>
      <w:r w:rsidRPr="00600FF2">
        <w:rPr>
          <w:rFonts w:ascii="楷体_GB2312" w:eastAsia="楷体_GB2312" w:hAnsi="仿宋" w:hint="eastAsia"/>
          <w:sz w:val="28"/>
          <w:szCs w:val="28"/>
        </w:rPr>
        <w:t>大型飞机</w:t>
      </w:r>
    </w:p>
    <w:p w:rsidR="00F61ED5" w:rsidRPr="00600FF2" w:rsidRDefault="00F61ED5" w:rsidP="00F61ED5">
      <w:pPr>
        <w:widowControl w:val="0"/>
        <w:numPr>
          <w:ilvl w:val="0"/>
          <w:numId w:val="5"/>
        </w:numPr>
        <w:spacing w:after="0" w:line="360" w:lineRule="auto"/>
        <w:ind w:left="993"/>
        <w:rPr>
          <w:rFonts w:ascii="楷体_GB2312" w:eastAsia="楷体_GB2312" w:hAnsi="仿宋"/>
          <w:sz w:val="28"/>
          <w:szCs w:val="28"/>
        </w:rPr>
      </w:pPr>
      <w:r w:rsidRPr="00600FF2">
        <w:rPr>
          <w:rFonts w:ascii="楷体_GB2312" w:eastAsia="楷体_GB2312" w:hAnsi="仿宋" w:hint="eastAsia"/>
          <w:sz w:val="28"/>
          <w:szCs w:val="28"/>
        </w:rPr>
        <w:t>高分辨率对地观测系统</w:t>
      </w:r>
    </w:p>
    <w:p w:rsidR="00F61ED5" w:rsidRPr="00600FF2" w:rsidRDefault="00F61ED5" w:rsidP="00F61ED5">
      <w:pPr>
        <w:widowControl w:val="0"/>
        <w:numPr>
          <w:ilvl w:val="0"/>
          <w:numId w:val="5"/>
        </w:numPr>
        <w:spacing w:after="0" w:line="360" w:lineRule="auto"/>
        <w:ind w:left="993"/>
        <w:rPr>
          <w:rFonts w:ascii="楷体_GB2312" w:eastAsia="楷体_GB2312" w:hAnsi="仿宋"/>
          <w:sz w:val="28"/>
          <w:szCs w:val="28"/>
        </w:rPr>
      </w:pPr>
      <w:r w:rsidRPr="00600FF2">
        <w:rPr>
          <w:rFonts w:ascii="楷体_GB2312" w:eastAsia="楷体_GB2312" w:hAnsi="仿宋" w:hint="eastAsia"/>
          <w:sz w:val="28"/>
          <w:szCs w:val="28"/>
        </w:rPr>
        <w:t>载人航天与探月工程</w:t>
      </w:r>
    </w:p>
    <w:p w:rsidR="00F61ED5" w:rsidRPr="00600FF2" w:rsidRDefault="00F61ED5" w:rsidP="00F61ED5">
      <w:pPr>
        <w:spacing w:line="360" w:lineRule="auto"/>
        <w:ind w:rightChars="50" w:right="110"/>
        <w:rPr>
          <w:rFonts w:ascii="黑体" w:eastAsia="黑体" w:hAnsi="黑体" w:cs="黑体"/>
          <w:sz w:val="28"/>
          <w:szCs w:val="28"/>
        </w:rPr>
      </w:pPr>
      <w:r w:rsidRPr="00600FF2">
        <w:rPr>
          <w:rFonts w:ascii="黑体" w:eastAsia="黑体" w:hAnsi="黑体" w:cs="黑体" w:hint="eastAsia"/>
          <w:sz w:val="28"/>
          <w:szCs w:val="28"/>
        </w:rPr>
        <w:t xml:space="preserve">    六、国家重大战略任务</w:t>
      </w:r>
    </w:p>
    <w:p w:rsidR="00F61ED5" w:rsidRPr="00600FF2" w:rsidRDefault="00F61ED5" w:rsidP="00F61ED5">
      <w:pPr>
        <w:widowControl w:val="0"/>
        <w:numPr>
          <w:ilvl w:val="0"/>
          <w:numId w:val="6"/>
        </w:numPr>
        <w:spacing w:after="0" w:line="360" w:lineRule="auto"/>
        <w:ind w:left="993"/>
        <w:rPr>
          <w:rFonts w:ascii="楷体_GB2312" w:eastAsia="楷体_GB2312" w:hAnsi="仿宋"/>
          <w:sz w:val="28"/>
          <w:szCs w:val="28"/>
        </w:rPr>
      </w:pPr>
      <w:r w:rsidRPr="00600FF2">
        <w:rPr>
          <w:rFonts w:ascii="楷体_GB2312" w:eastAsia="楷体_GB2312" w:hAnsi="仿宋" w:hint="eastAsia"/>
          <w:sz w:val="28"/>
          <w:szCs w:val="28"/>
        </w:rPr>
        <w:t>农业生物遗传改良和可持续发展</w:t>
      </w:r>
    </w:p>
    <w:p w:rsidR="00F61ED5" w:rsidRPr="00600FF2" w:rsidRDefault="00F61ED5" w:rsidP="00F61ED5">
      <w:pPr>
        <w:widowControl w:val="0"/>
        <w:numPr>
          <w:ilvl w:val="0"/>
          <w:numId w:val="6"/>
        </w:numPr>
        <w:spacing w:after="0" w:line="360" w:lineRule="auto"/>
        <w:ind w:left="993"/>
        <w:rPr>
          <w:rFonts w:ascii="楷体_GB2312" w:eastAsia="楷体_GB2312" w:hAnsi="仿宋"/>
          <w:sz w:val="28"/>
          <w:szCs w:val="28"/>
        </w:rPr>
      </w:pPr>
      <w:r w:rsidRPr="00600FF2">
        <w:rPr>
          <w:rFonts w:ascii="楷体_GB2312" w:eastAsia="楷体_GB2312" w:hAnsi="仿宋" w:hint="eastAsia"/>
          <w:sz w:val="28"/>
          <w:szCs w:val="28"/>
        </w:rPr>
        <w:t>能源高效洁净利用与转化的物理化学基础</w:t>
      </w:r>
    </w:p>
    <w:p w:rsidR="00F61ED5" w:rsidRPr="00600FF2" w:rsidRDefault="00F61ED5" w:rsidP="00F61ED5">
      <w:pPr>
        <w:widowControl w:val="0"/>
        <w:numPr>
          <w:ilvl w:val="0"/>
          <w:numId w:val="6"/>
        </w:numPr>
        <w:spacing w:after="0" w:line="360" w:lineRule="auto"/>
        <w:ind w:left="993"/>
        <w:rPr>
          <w:rFonts w:ascii="楷体_GB2312" w:eastAsia="楷体_GB2312" w:hAnsi="仿宋"/>
          <w:sz w:val="28"/>
          <w:szCs w:val="28"/>
        </w:rPr>
      </w:pPr>
      <w:r w:rsidRPr="00600FF2">
        <w:rPr>
          <w:rFonts w:ascii="楷体_GB2312" w:eastAsia="楷体_GB2312" w:hAnsi="仿宋" w:hint="eastAsia"/>
          <w:sz w:val="28"/>
          <w:szCs w:val="28"/>
        </w:rPr>
        <w:t>面向未来人机物融合的信息科学</w:t>
      </w:r>
    </w:p>
    <w:p w:rsidR="00F61ED5" w:rsidRPr="00600FF2" w:rsidRDefault="00F61ED5" w:rsidP="00F61ED5">
      <w:pPr>
        <w:widowControl w:val="0"/>
        <w:numPr>
          <w:ilvl w:val="0"/>
          <w:numId w:val="6"/>
        </w:numPr>
        <w:spacing w:after="0" w:line="360" w:lineRule="auto"/>
        <w:ind w:left="993"/>
        <w:rPr>
          <w:rFonts w:ascii="楷体_GB2312" w:eastAsia="楷体_GB2312" w:hAnsi="仿宋"/>
          <w:sz w:val="28"/>
          <w:szCs w:val="28"/>
        </w:rPr>
      </w:pPr>
      <w:r w:rsidRPr="00600FF2">
        <w:rPr>
          <w:rFonts w:ascii="楷体_GB2312" w:eastAsia="楷体_GB2312" w:hAnsi="仿宋" w:hint="eastAsia"/>
          <w:sz w:val="28"/>
          <w:szCs w:val="28"/>
        </w:rPr>
        <w:t>地球系统过程与资源、环境和灾害效应</w:t>
      </w:r>
    </w:p>
    <w:p w:rsidR="00F61ED5" w:rsidRPr="00600FF2" w:rsidRDefault="00F61ED5" w:rsidP="00F61ED5">
      <w:pPr>
        <w:widowControl w:val="0"/>
        <w:numPr>
          <w:ilvl w:val="0"/>
          <w:numId w:val="6"/>
        </w:numPr>
        <w:spacing w:after="0" w:line="360" w:lineRule="auto"/>
        <w:ind w:left="993"/>
        <w:rPr>
          <w:rFonts w:ascii="楷体_GB2312" w:eastAsia="楷体_GB2312" w:hAnsi="仿宋"/>
          <w:sz w:val="28"/>
          <w:szCs w:val="28"/>
        </w:rPr>
      </w:pPr>
      <w:r w:rsidRPr="00600FF2">
        <w:rPr>
          <w:rFonts w:ascii="楷体_GB2312" w:eastAsia="楷体_GB2312" w:hAnsi="仿宋" w:hint="eastAsia"/>
          <w:sz w:val="28"/>
          <w:szCs w:val="28"/>
        </w:rPr>
        <w:t>新材料设计与制备新原理和新方法</w:t>
      </w:r>
    </w:p>
    <w:p w:rsidR="00F61ED5" w:rsidRPr="00600FF2" w:rsidRDefault="00F61ED5" w:rsidP="00F61ED5">
      <w:pPr>
        <w:widowControl w:val="0"/>
        <w:numPr>
          <w:ilvl w:val="0"/>
          <w:numId w:val="6"/>
        </w:numPr>
        <w:spacing w:after="0" w:line="360" w:lineRule="auto"/>
        <w:ind w:left="993"/>
        <w:rPr>
          <w:rFonts w:ascii="楷体_GB2312" w:eastAsia="楷体_GB2312" w:hAnsi="仿宋"/>
          <w:sz w:val="28"/>
          <w:szCs w:val="28"/>
        </w:rPr>
      </w:pPr>
      <w:r w:rsidRPr="00600FF2">
        <w:rPr>
          <w:rFonts w:ascii="楷体_GB2312" w:eastAsia="楷体_GB2312" w:hAnsi="仿宋" w:hint="eastAsia"/>
          <w:sz w:val="28"/>
          <w:szCs w:val="28"/>
        </w:rPr>
        <w:t>极端环境条件下的制造</w:t>
      </w:r>
    </w:p>
    <w:p w:rsidR="00F61ED5" w:rsidRPr="00600FF2" w:rsidRDefault="00F61ED5" w:rsidP="00F61ED5">
      <w:pPr>
        <w:widowControl w:val="0"/>
        <w:numPr>
          <w:ilvl w:val="0"/>
          <w:numId w:val="6"/>
        </w:numPr>
        <w:spacing w:after="0" w:line="360" w:lineRule="auto"/>
        <w:ind w:left="993"/>
        <w:rPr>
          <w:rFonts w:ascii="楷体_GB2312" w:eastAsia="楷体_GB2312" w:hAnsi="仿宋"/>
          <w:sz w:val="28"/>
          <w:szCs w:val="28"/>
        </w:rPr>
      </w:pPr>
      <w:r w:rsidRPr="00600FF2">
        <w:rPr>
          <w:rFonts w:ascii="楷体_GB2312" w:eastAsia="楷体_GB2312" w:hAnsi="仿宋" w:hint="eastAsia"/>
          <w:sz w:val="28"/>
          <w:szCs w:val="28"/>
        </w:rPr>
        <w:t>重大工程复杂系统的灾变形成及预测</w:t>
      </w:r>
    </w:p>
    <w:p w:rsidR="00F61ED5" w:rsidRPr="00600FF2" w:rsidRDefault="00F61ED5" w:rsidP="00F61ED5">
      <w:pPr>
        <w:widowControl w:val="0"/>
        <w:numPr>
          <w:ilvl w:val="0"/>
          <w:numId w:val="6"/>
        </w:numPr>
        <w:spacing w:after="0" w:line="360" w:lineRule="auto"/>
        <w:ind w:left="993"/>
        <w:rPr>
          <w:rFonts w:ascii="楷体_GB2312" w:eastAsia="楷体_GB2312" w:hAnsi="仿宋"/>
          <w:sz w:val="28"/>
          <w:szCs w:val="28"/>
        </w:rPr>
      </w:pPr>
      <w:r w:rsidRPr="00600FF2">
        <w:rPr>
          <w:rFonts w:ascii="楷体_GB2312" w:eastAsia="楷体_GB2312" w:hAnsi="仿宋" w:hint="eastAsia"/>
          <w:sz w:val="28"/>
          <w:szCs w:val="28"/>
        </w:rPr>
        <w:t>航空航天重大力学问题</w:t>
      </w:r>
    </w:p>
    <w:p w:rsidR="00F61ED5" w:rsidRPr="00600FF2" w:rsidRDefault="00F61ED5" w:rsidP="00F61ED5">
      <w:pPr>
        <w:widowControl w:val="0"/>
        <w:numPr>
          <w:ilvl w:val="0"/>
          <w:numId w:val="6"/>
        </w:numPr>
        <w:spacing w:after="0" w:line="360" w:lineRule="auto"/>
        <w:ind w:left="993"/>
        <w:rPr>
          <w:rFonts w:ascii="楷体_GB2312" w:eastAsia="楷体_GB2312" w:hAnsi="仿宋"/>
          <w:sz w:val="28"/>
          <w:szCs w:val="28"/>
        </w:rPr>
      </w:pPr>
      <w:r w:rsidRPr="00600FF2">
        <w:rPr>
          <w:rFonts w:ascii="楷体_GB2312" w:eastAsia="楷体_GB2312" w:hAnsi="仿宋" w:hint="eastAsia"/>
          <w:sz w:val="28"/>
          <w:szCs w:val="28"/>
        </w:rPr>
        <w:t>医学免疫学问题</w:t>
      </w:r>
    </w:p>
    <w:p w:rsidR="00F61ED5" w:rsidRPr="00600FF2" w:rsidRDefault="00F61ED5" w:rsidP="00F61ED5">
      <w:pPr>
        <w:tabs>
          <w:tab w:val="left" w:pos="1095"/>
        </w:tabs>
        <w:spacing w:line="360" w:lineRule="auto"/>
        <w:rPr>
          <w:rFonts w:ascii="仿宋" w:eastAsia="仿宋" w:hAnsi="仿宋"/>
          <w:sz w:val="28"/>
          <w:szCs w:val="28"/>
        </w:rPr>
      </w:pPr>
    </w:p>
    <w:p w:rsidR="00F61ED5" w:rsidRPr="00600FF2" w:rsidRDefault="00F61ED5" w:rsidP="00F61ED5">
      <w:pPr>
        <w:rPr>
          <w:sz w:val="28"/>
          <w:szCs w:val="28"/>
        </w:rPr>
      </w:pPr>
    </w:p>
    <w:p w:rsidR="004358AB" w:rsidRPr="00F61ED5" w:rsidRDefault="004358AB" w:rsidP="00F61ED5">
      <w:pPr>
        <w:rPr>
          <w:rFonts w:ascii="仿宋_GB2312" w:eastAsia="仿宋_GB2312" w:hAnsi="仿宋" w:cs="仿宋"/>
          <w:sz w:val="28"/>
          <w:szCs w:val="28"/>
        </w:rPr>
      </w:pPr>
    </w:p>
    <w:sectPr w:rsidR="004358AB" w:rsidRPr="00F61ED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5C8" w:rsidRDefault="009275C8" w:rsidP="00F61ED5">
      <w:pPr>
        <w:spacing w:after="0"/>
      </w:pPr>
      <w:r>
        <w:separator/>
      </w:r>
    </w:p>
  </w:endnote>
  <w:endnote w:type="continuationSeparator" w:id="0">
    <w:p w:rsidR="009275C8" w:rsidRDefault="009275C8" w:rsidP="00F61ED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5C8" w:rsidRDefault="009275C8" w:rsidP="00F61ED5">
      <w:pPr>
        <w:spacing w:after="0"/>
      </w:pPr>
      <w:r>
        <w:separator/>
      </w:r>
    </w:p>
  </w:footnote>
  <w:footnote w:type="continuationSeparator" w:id="0">
    <w:p w:rsidR="009275C8" w:rsidRDefault="009275C8" w:rsidP="00F61ED5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432244C"/>
    <w:multiLevelType w:val="multilevel"/>
    <w:tmpl w:val="0000000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911C53"/>
    <w:rsid w:val="009275C8"/>
    <w:rsid w:val="00D31D50"/>
    <w:rsid w:val="00F61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1ED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1ED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1ED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1ED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傅建设</cp:lastModifiedBy>
  <cp:revision>2</cp:revision>
  <dcterms:created xsi:type="dcterms:W3CDTF">2008-09-11T17:20:00Z</dcterms:created>
  <dcterms:modified xsi:type="dcterms:W3CDTF">2017-01-16T00:19:00Z</dcterms:modified>
</cp:coreProperties>
</file>